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9FD" w:rsidRPr="000C09FD" w:rsidRDefault="000C09FD" w:rsidP="000C09FD">
      <w:pPr>
        <w:jc w:val="center"/>
      </w:pPr>
      <w:r w:rsidRPr="000C09FD">
        <w:rPr>
          <w:rFonts w:ascii="Arial" w:hAnsi="Arial" w:cs="Arial"/>
          <w:b/>
          <w:sz w:val="26"/>
          <w:szCs w:val="26"/>
        </w:rPr>
        <w:t>SOLICITUD DE PAGO DE AYUDAS LEADER.</w:t>
      </w:r>
    </w:p>
    <w:p w:rsidR="000C09FD" w:rsidRPr="000C09FD" w:rsidRDefault="000C09FD" w:rsidP="000C09FD">
      <w:pPr>
        <w:jc w:val="center"/>
      </w:pPr>
      <w:r w:rsidRPr="000C09FD">
        <w:rPr>
          <w:rFonts w:ascii="Arial" w:hAnsi="Arial" w:cs="Arial"/>
          <w:b/>
          <w:sz w:val="26"/>
          <w:szCs w:val="26"/>
        </w:rPr>
        <w:t>SUBMEDIDA 19.3</w:t>
      </w:r>
    </w:p>
    <w:p w:rsidR="000C09FD" w:rsidRPr="000C09FD" w:rsidRDefault="000C09FD" w:rsidP="000C09FD">
      <w:pPr>
        <w:jc w:val="center"/>
        <w:rPr>
          <w:rFonts w:ascii="Arial" w:hAnsi="Arial" w:cs="Arial"/>
          <w:b/>
          <w:sz w:val="4"/>
          <w:szCs w:val="4"/>
        </w:rPr>
      </w:pPr>
    </w:p>
    <w:p w:rsidR="000C09FD" w:rsidRPr="000C09FD" w:rsidRDefault="000C09FD" w:rsidP="000C09FD">
      <w:r w:rsidRPr="000C09FD">
        <w:rPr>
          <w:rFonts w:ascii="Arial" w:hAnsi="Arial" w:cs="Arial"/>
          <w:b/>
        </w:rPr>
        <w:t>DATOS DEL TITULAR DEL EXPEDIENTE</w:t>
      </w:r>
    </w:p>
    <w:p w:rsidR="000C09FD" w:rsidRPr="000C09FD" w:rsidRDefault="000C09FD" w:rsidP="000C09FD">
      <w:pPr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-482" w:type="dxa"/>
        <w:tblLayout w:type="fixed"/>
        <w:tblLook w:val="0000" w:firstRow="0" w:lastRow="0" w:firstColumn="0" w:lastColumn="0" w:noHBand="0" w:noVBand="0"/>
      </w:tblPr>
      <w:tblGrid>
        <w:gridCol w:w="6120"/>
        <w:gridCol w:w="828"/>
        <w:gridCol w:w="612"/>
        <w:gridCol w:w="2880"/>
        <w:gridCol w:w="40"/>
        <w:gridCol w:w="40"/>
        <w:gridCol w:w="20"/>
      </w:tblGrid>
      <w:tr w:rsidR="000C09FD" w:rsidRPr="000C09FD" w:rsidTr="00A76D9A"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9FD" w:rsidRPr="000C09FD" w:rsidRDefault="000C09FD" w:rsidP="000C09FD">
            <w:pPr>
              <w:snapToGrid w:val="0"/>
              <w:rPr>
                <w:sz w:val="4"/>
                <w:szCs w:val="4"/>
              </w:rPr>
            </w:pPr>
          </w:p>
          <w:p w:rsidR="000C09FD" w:rsidRPr="000C09FD" w:rsidRDefault="000C09FD" w:rsidP="000C09FD">
            <w:r w:rsidRPr="000C09FD">
              <w:t>Nombre/Razón Social:</w:t>
            </w:r>
          </w:p>
          <w:p w:rsidR="000C09FD" w:rsidRPr="000C09FD" w:rsidRDefault="000C09FD" w:rsidP="000C09FD">
            <w:pPr>
              <w:rPr>
                <w:sz w:val="4"/>
                <w:szCs w:val="4"/>
              </w:rPr>
            </w:pPr>
          </w:p>
        </w:tc>
        <w:tc>
          <w:tcPr>
            <w:tcW w:w="3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9FD" w:rsidRPr="000C09FD" w:rsidRDefault="000C09FD" w:rsidP="000C09FD">
            <w:pPr>
              <w:ind w:left="-36"/>
            </w:pPr>
            <w:r w:rsidRPr="000C09FD">
              <w:t>NIF/CIF</w:t>
            </w:r>
          </w:p>
        </w:tc>
      </w:tr>
      <w:tr w:rsidR="000C09FD" w:rsidRPr="000C09FD" w:rsidTr="00A76D9A"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9FD" w:rsidRPr="000C09FD" w:rsidRDefault="000C09FD" w:rsidP="000C09FD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0C09FD" w:rsidRPr="000C09FD" w:rsidRDefault="000C09FD" w:rsidP="000C09FD">
            <w:r w:rsidRPr="000C09FD">
              <w:t xml:space="preserve">Representante: </w:t>
            </w:r>
          </w:p>
          <w:p w:rsidR="000C09FD" w:rsidRPr="000C09FD" w:rsidRDefault="000C09FD" w:rsidP="000C09FD">
            <w:pPr>
              <w:rPr>
                <w:sz w:val="4"/>
                <w:szCs w:val="4"/>
              </w:rPr>
            </w:pPr>
          </w:p>
          <w:p w:rsidR="000C09FD" w:rsidRPr="000C09FD" w:rsidRDefault="000C09FD" w:rsidP="000C09FD">
            <w:pPr>
              <w:rPr>
                <w:b/>
                <w:sz w:val="4"/>
                <w:szCs w:val="4"/>
              </w:rPr>
            </w:pPr>
          </w:p>
        </w:tc>
        <w:tc>
          <w:tcPr>
            <w:tcW w:w="3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9FD" w:rsidRPr="000C09FD" w:rsidRDefault="000C09FD" w:rsidP="000C09FD">
            <w:pPr>
              <w:ind w:left="-36"/>
            </w:pPr>
            <w:r w:rsidRPr="000C09FD">
              <w:t>NIF</w:t>
            </w:r>
          </w:p>
        </w:tc>
      </w:tr>
      <w:tr w:rsidR="000C09FD" w:rsidRPr="000C09FD" w:rsidTr="00A76D9A">
        <w:tc>
          <w:tcPr>
            <w:tcW w:w="10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9FD" w:rsidRPr="000C09FD" w:rsidRDefault="000C09FD" w:rsidP="000C09FD">
            <w:r w:rsidRPr="000C09FD">
              <w:t xml:space="preserve">Domicilio:                                                                                               Código Postal                       </w:t>
            </w:r>
          </w:p>
          <w:p w:rsidR="000C09FD" w:rsidRPr="000C09FD" w:rsidRDefault="000C09FD" w:rsidP="000C09FD">
            <w:r w:rsidRPr="000C09FD">
              <w:t>Municipio Residencia</w:t>
            </w:r>
          </w:p>
        </w:tc>
      </w:tr>
      <w:tr w:rsidR="000C09FD" w:rsidRPr="000C09FD" w:rsidTr="00A76D9A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FD" w:rsidRPr="000C09FD" w:rsidRDefault="000C09FD" w:rsidP="000C09FD">
            <w:pPr>
              <w:snapToGrid w:val="0"/>
              <w:ind w:left="72"/>
              <w:rPr>
                <w:rFonts w:ascii="Arial" w:hAnsi="Arial" w:cs="Arial"/>
                <w:b/>
              </w:rPr>
            </w:pPr>
          </w:p>
          <w:p w:rsidR="000C09FD" w:rsidRPr="000C09FD" w:rsidRDefault="000C09FD" w:rsidP="000C09FD">
            <w:pPr>
              <w:ind w:left="72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C09FD" w:rsidRPr="000C09FD" w:rsidRDefault="000C09FD" w:rsidP="000C09FD">
            <w:pPr>
              <w:ind w:left="72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C09FD" w:rsidRPr="000C09FD" w:rsidRDefault="000C09FD" w:rsidP="000C09FD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FD" w:rsidRPr="000C09FD" w:rsidRDefault="000C09FD" w:rsidP="000C09FD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9FD" w:rsidRPr="000C09FD" w:rsidRDefault="000C09FD" w:rsidP="000C09FD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C09FD" w:rsidRPr="000C09FD" w:rsidTr="00A76D9A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0440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C09FD" w:rsidRPr="000C09FD" w:rsidRDefault="000C09FD" w:rsidP="000C09FD">
            <w:pPr>
              <w:snapToGrid w:val="0"/>
              <w:ind w:left="72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" w:type="dxa"/>
            <w:shd w:val="clear" w:color="auto" w:fill="auto"/>
          </w:tcPr>
          <w:p w:rsidR="000C09FD" w:rsidRPr="000C09FD" w:rsidRDefault="000C09FD" w:rsidP="000C09FD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" w:type="dxa"/>
            <w:shd w:val="clear" w:color="auto" w:fill="auto"/>
          </w:tcPr>
          <w:p w:rsidR="000C09FD" w:rsidRPr="000C09FD" w:rsidRDefault="000C09FD" w:rsidP="000C09FD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0C09FD" w:rsidRPr="000C09FD" w:rsidRDefault="000C09FD" w:rsidP="000C09FD">
      <w:pPr>
        <w:rPr>
          <w:rFonts w:ascii="Arial" w:hAnsi="Arial" w:cs="Arial"/>
          <w:b/>
          <w:sz w:val="4"/>
          <w:szCs w:val="4"/>
        </w:rPr>
      </w:pPr>
    </w:p>
    <w:p w:rsidR="000C09FD" w:rsidRPr="000C09FD" w:rsidRDefault="000C09FD" w:rsidP="000C09FD">
      <w:pPr>
        <w:rPr>
          <w:rFonts w:ascii="Arial" w:hAnsi="Arial" w:cs="Arial"/>
          <w:b/>
          <w:sz w:val="4"/>
          <w:szCs w:val="4"/>
        </w:rPr>
      </w:pPr>
    </w:p>
    <w:p w:rsidR="000C09FD" w:rsidRPr="000C09FD" w:rsidRDefault="000C09FD" w:rsidP="000C09FD">
      <w:r w:rsidRPr="000C09FD">
        <w:rPr>
          <w:rFonts w:ascii="Arial" w:hAnsi="Arial" w:cs="Arial"/>
          <w:b/>
        </w:rPr>
        <w:t>DATOS DEL EXPEDIENTE</w:t>
      </w:r>
    </w:p>
    <w:p w:rsidR="000C09FD" w:rsidRPr="000C09FD" w:rsidRDefault="000C09FD" w:rsidP="000C09FD">
      <w:pPr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-482" w:type="dxa"/>
        <w:tblLayout w:type="fixed"/>
        <w:tblLook w:val="0000" w:firstRow="0" w:lastRow="0" w:firstColumn="0" w:lastColumn="0" w:noHBand="0" w:noVBand="0"/>
      </w:tblPr>
      <w:tblGrid>
        <w:gridCol w:w="2808"/>
        <w:gridCol w:w="7732"/>
      </w:tblGrid>
      <w:tr w:rsidR="000C09FD" w:rsidRPr="000C09FD" w:rsidTr="00A76D9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9FD" w:rsidRPr="000C09FD" w:rsidRDefault="000C09FD" w:rsidP="000C09FD">
            <w:pPr>
              <w:snapToGrid w:val="0"/>
              <w:rPr>
                <w:sz w:val="4"/>
                <w:szCs w:val="4"/>
              </w:rPr>
            </w:pPr>
          </w:p>
          <w:p w:rsidR="000C09FD" w:rsidRPr="000C09FD" w:rsidRDefault="000C09FD" w:rsidP="000C09FD">
            <w:pPr>
              <w:ind w:left="72"/>
            </w:pPr>
            <w:r w:rsidRPr="000C09FD">
              <w:t xml:space="preserve">Número: </w:t>
            </w:r>
          </w:p>
          <w:p w:rsidR="000C09FD" w:rsidRPr="000C09FD" w:rsidRDefault="000C09FD" w:rsidP="000C09FD">
            <w:pPr>
              <w:rPr>
                <w:sz w:val="4"/>
                <w:szCs w:val="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9FD" w:rsidRPr="000C09FD" w:rsidRDefault="000C09FD" w:rsidP="000C09FD">
            <w:pPr>
              <w:snapToGrid w:val="0"/>
              <w:rPr>
                <w:sz w:val="4"/>
                <w:szCs w:val="4"/>
              </w:rPr>
            </w:pPr>
          </w:p>
          <w:p w:rsidR="000C09FD" w:rsidRPr="000C09FD" w:rsidRDefault="000C09FD" w:rsidP="000C09FD">
            <w:pPr>
              <w:ind w:left="-36"/>
            </w:pPr>
            <w:r w:rsidRPr="000C09FD">
              <w:t>Título:</w:t>
            </w:r>
          </w:p>
          <w:p w:rsidR="000C09FD" w:rsidRPr="000C09FD" w:rsidRDefault="000C09FD" w:rsidP="000C09FD">
            <w:pPr>
              <w:rPr>
                <w:sz w:val="4"/>
                <w:szCs w:val="4"/>
              </w:rPr>
            </w:pPr>
          </w:p>
        </w:tc>
      </w:tr>
    </w:tbl>
    <w:p w:rsidR="000C09FD" w:rsidRPr="000C09FD" w:rsidRDefault="000C09FD" w:rsidP="000C09FD">
      <w:pPr>
        <w:ind w:left="1418" w:right="-338" w:firstLine="709"/>
        <w:rPr>
          <w:sz w:val="24"/>
          <w:szCs w:val="24"/>
        </w:rPr>
      </w:pPr>
    </w:p>
    <w:p w:rsidR="000C09FD" w:rsidRPr="000C09FD" w:rsidRDefault="000C09FD" w:rsidP="000C09FD">
      <w:pPr>
        <w:jc w:val="both"/>
      </w:pPr>
      <w:r w:rsidRPr="000C09FD">
        <w:rPr>
          <w:b/>
        </w:rPr>
        <w:t xml:space="preserve">EXPONE: </w:t>
      </w:r>
    </w:p>
    <w:p w:rsidR="000C09FD" w:rsidRPr="000C09FD" w:rsidRDefault="000C09FD" w:rsidP="000C09FD">
      <w:pPr>
        <w:jc w:val="both"/>
        <w:rPr>
          <w:b/>
        </w:rPr>
      </w:pPr>
    </w:p>
    <w:p w:rsidR="000C09FD" w:rsidRPr="000C09FD" w:rsidRDefault="000C09FD" w:rsidP="000C09FD">
      <w:pPr>
        <w:numPr>
          <w:ilvl w:val="0"/>
          <w:numId w:val="6"/>
        </w:numPr>
        <w:tabs>
          <w:tab w:val="clear" w:pos="1065"/>
          <w:tab w:val="left" w:pos="1080"/>
        </w:tabs>
        <w:spacing w:line="340" w:lineRule="exact"/>
        <w:jc w:val="both"/>
      </w:pPr>
      <w:r w:rsidRPr="000C09FD">
        <w:rPr>
          <w:sz w:val="22"/>
          <w:szCs w:val="22"/>
        </w:rPr>
        <w:t>Que con fecha ………de …</w:t>
      </w:r>
      <w:proofErr w:type="gramStart"/>
      <w:r w:rsidRPr="000C09FD">
        <w:rPr>
          <w:sz w:val="22"/>
          <w:szCs w:val="22"/>
        </w:rPr>
        <w:t>…….</w:t>
      </w:r>
      <w:proofErr w:type="gramEnd"/>
      <w:r w:rsidRPr="000C09FD">
        <w:rPr>
          <w:sz w:val="22"/>
          <w:szCs w:val="22"/>
        </w:rPr>
        <w:t>.…………..de …………presentó una solicitud de ayuda para el proyecto ……………………………………………… de la submedida 19.3.</w:t>
      </w:r>
    </w:p>
    <w:p w:rsidR="000C09FD" w:rsidRPr="000C09FD" w:rsidRDefault="000C09FD" w:rsidP="000C09FD">
      <w:pPr>
        <w:numPr>
          <w:ilvl w:val="0"/>
          <w:numId w:val="6"/>
        </w:numPr>
        <w:tabs>
          <w:tab w:val="clear" w:pos="1065"/>
          <w:tab w:val="left" w:pos="1080"/>
        </w:tabs>
        <w:spacing w:line="340" w:lineRule="exact"/>
        <w:jc w:val="both"/>
      </w:pPr>
      <w:r w:rsidRPr="000C09FD">
        <w:rPr>
          <w:sz w:val="22"/>
          <w:szCs w:val="22"/>
        </w:rPr>
        <w:t xml:space="preserve">Que dicha solicitud originó el expediente </w:t>
      </w:r>
      <w:proofErr w:type="spellStart"/>
      <w:r w:rsidRPr="000C09FD">
        <w:rPr>
          <w:sz w:val="22"/>
          <w:szCs w:val="22"/>
        </w:rPr>
        <w:t>nº</w:t>
      </w:r>
      <w:proofErr w:type="spellEnd"/>
      <w:r w:rsidRPr="000C09FD">
        <w:rPr>
          <w:sz w:val="22"/>
          <w:szCs w:val="22"/>
        </w:rPr>
        <w:t>…………………………………….</w:t>
      </w:r>
    </w:p>
    <w:p w:rsidR="000C09FD" w:rsidRPr="000C09FD" w:rsidRDefault="000C09FD" w:rsidP="000C09FD">
      <w:pPr>
        <w:numPr>
          <w:ilvl w:val="0"/>
          <w:numId w:val="6"/>
        </w:numPr>
        <w:tabs>
          <w:tab w:val="clear" w:pos="1065"/>
          <w:tab w:val="left" w:pos="1080"/>
        </w:tabs>
        <w:spacing w:line="340" w:lineRule="exact"/>
        <w:jc w:val="both"/>
      </w:pPr>
      <w:r w:rsidRPr="000C09FD">
        <w:rPr>
          <w:sz w:val="22"/>
          <w:szCs w:val="22"/>
        </w:rPr>
        <w:t>Que dicha solicitud de ayuda fue aprobada por Resolución del Director General de Desarrollo Rural el …</w:t>
      </w:r>
      <w:proofErr w:type="gramStart"/>
      <w:r w:rsidRPr="000C09FD">
        <w:rPr>
          <w:sz w:val="22"/>
          <w:szCs w:val="22"/>
        </w:rPr>
        <w:t>…….</w:t>
      </w:r>
      <w:proofErr w:type="gramEnd"/>
      <w:r w:rsidRPr="000C09FD">
        <w:rPr>
          <w:sz w:val="22"/>
          <w:szCs w:val="22"/>
        </w:rPr>
        <w:t>.de……………………..de …………</w:t>
      </w:r>
    </w:p>
    <w:p w:rsidR="000C09FD" w:rsidRPr="000C09FD" w:rsidRDefault="000C09FD" w:rsidP="000C09FD">
      <w:pPr>
        <w:numPr>
          <w:ilvl w:val="0"/>
          <w:numId w:val="6"/>
        </w:numPr>
        <w:tabs>
          <w:tab w:val="clear" w:pos="1065"/>
          <w:tab w:val="left" w:pos="1080"/>
        </w:tabs>
        <w:spacing w:line="340" w:lineRule="exact"/>
        <w:jc w:val="both"/>
      </w:pPr>
      <w:r w:rsidRPr="000C09FD">
        <w:rPr>
          <w:sz w:val="22"/>
          <w:szCs w:val="22"/>
        </w:rPr>
        <w:t xml:space="preserve">Que presenta facturas y justificantes de pago de los gastos realizados en dicho expediente correspondientes </w:t>
      </w:r>
      <w:proofErr w:type="gramStart"/>
      <w:r w:rsidRPr="000C09FD">
        <w:rPr>
          <w:sz w:val="22"/>
          <w:szCs w:val="22"/>
        </w:rPr>
        <w:t>al  periodo</w:t>
      </w:r>
      <w:proofErr w:type="gramEnd"/>
      <w:r w:rsidRPr="000C09FD">
        <w:rPr>
          <w:sz w:val="22"/>
          <w:szCs w:val="22"/>
        </w:rPr>
        <w:t>……………….(mes) a ………………….(mes) de 20………..</w:t>
      </w:r>
    </w:p>
    <w:p w:rsidR="000C09FD" w:rsidRPr="000C09FD" w:rsidRDefault="000C09FD" w:rsidP="000C09FD">
      <w:pPr>
        <w:ind w:left="2127" w:firstLine="709"/>
        <w:rPr>
          <w:sz w:val="22"/>
          <w:szCs w:val="22"/>
        </w:rPr>
      </w:pPr>
    </w:p>
    <w:p w:rsidR="000C09FD" w:rsidRPr="000C09FD" w:rsidRDefault="000C09FD" w:rsidP="000C09FD">
      <w:pPr>
        <w:ind w:left="2127" w:firstLine="709"/>
        <w:rPr>
          <w:sz w:val="22"/>
          <w:szCs w:val="22"/>
        </w:rPr>
      </w:pPr>
    </w:p>
    <w:p w:rsidR="000C09FD" w:rsidRPr="000C09FD" w:rsidRDefault="000C09FD" w:rsidP="000C09FD">
      <w:pPr>
        <w:ind w:left="2127" w:firstLine="709"/>
      </w:pPr>
      <w:r w:rsidRPr="000C09FD">
        <w:rPr>
          <w:sz w:val="22"/>
          <w:szCs w:val="22"/>
        </w:rPr>
        <w:t>En ………………………, a …. de ………………</w:t>
      </w:r>
      <w:proofErr w:type="gramStart"/>
      <w:r w:rsidRPr="000C09FD">
        <w:rPr>
          <w:sz w:val="22"/>
          <w:szCs w:val="22"/>
        </w:rPr>
        <w:t>…….</w:t>
      </w:r>
      <w:proofErr w:type="gramEnd"/>
      <w:r w:rsidRPr="000C09FD">
        <w:rPr>
          <w:sz w:val="22"/>
          <w:szCs w:val="22"/>
        </w:rPr>
        <w:t xml:space="preserve">. de </w:t>
      </w:r>
      <w:proofErr w:type="gramStart"/>
      <w:r w:rsidRPr="000C09FD">
        <w:rPr>
          <w:sz w:val="22"/>
          <w:szCs w:val="22"/>
        </w:rPr>
        <w:t>20….</w:t>
      </w:r>
      <w:proofErr w:type="gramEnd"/>
      <w:r w:rsidRPr="000C09FD">
        <w:rPr>
          <w:sz w:val="22"/>
          <w:szCs w:val="22"/>
        </w:rPr>
        <w:t>.</w:t>
      </w:r>
    </w:p>
    <w:p w:rsidR="000C09FD" w:rsidRPr="000C09FD" w:rsidRDefault="000C09FD" w:rsidP="000C09FD">
      <w:pPr>
        <w:ind w:left="2127" w:firstLine="709"/>
        <w:rPr>
          <w:sz w:val="22"/>
          <w:szCs w:val="22"/>
        </w:rPr>
      </w:pPr>
    </w:p>
    <w:p w:rsidR="000C09FD" w:rsidRPr="000C09FD" w:rsidRDefault="000C09FD" w:rsidP="000C09FD">
      <w:pPr>
        <w:ind w:left="2127" w:firstLine="709"/>
        <w:rPr>
          <w:sz w:val="22"/>
          <w:szCs w:val="22"/>
        </w:rPr>
      </w:pPr>
    </w:p>
    <w:p w:rsidR="000C09FD" w:rsidRPr="000C09FD" w:rsidRDefault="000C09FD" w:rsidP="000C09FD">
      <w:pPr>
        <w:ind w:left="2127" w:firstLine="709"/>
        <w:rPr>
          <w:sz w:val="22"/>
          <w:szCs w:val="22"/>
        </w:rPr>
      </w:pPr>
    </w:p>
    <w:p w:rsidR="000C09FD" w:rsidRPr="000C09FD" w:rsidRDefault="000C09FD" w:rsidP="000C09FD">
      <w:pPr>
        <w:ind w:left="2127" w:firstLine="709"/>
        <w:rPr>
          <w:sz w:val="22"/>
          <w:szCs w:val="22"/>
        </w:rPr>
      </w:pPr>
    </w:p>
    <w:p w:rsidR="000C09FD" w:rsidRPr="000C09FD" w:rsidRDefault="000C09FD" w:rsidP="000C09FD">
      <w:pPr>
        <w:ind w:left="2127" w:firstLine="709"/>
        <w:rPr>
          <w:b/>
          <w:sz w:val="22"/>
          <w:szCs w:val="22"/>
        </w:rPr>
      </w:pPr>
    </w:p>
    <w:p w:rsidR="000C09FD" w:rsidRPr="000C09FD" w:rsidRDefault="000C09FD" w:rsidP="000C09FD">
      <w:pPr>
        <w:ind w:left="2127" w:firstLine="709"/>
        <w:rPr>
          <w:b/>
          <w:sz w:val="22"/>
          <w:szCs w:val="22"/>
        </w:rPr>
      </w:pPr>
    </w:p>
    <w:p w:rsidR="000C09FD" w:rsidRPr="000C09FD" w:rsidRDefault="000C09FD" w:rsidP="000C09FD">
      <w:pPr>
        <w:ind w:left="1620" w:firstLine="360"/>
      </w:pPr>
      <w:r w:rsidRPr="000C09FD">
        <w:rPr>
          <w:sz w:val="22"/>
          <w:szCs w:val="22"/>
        </w:rPr>
        <w:t>EL PRESIDENTE</w:t>
      </w:r>
      <w:r w:rsidRPr="000C09FD">
        <w:rPr>
          <w:sz w:val="22"/>
          <w:szCs w:val="22"/>
        </w:rPr>
        <w:tab/>
      </w:r>
      <w:r w:rsidRPr="000C09FD">
        <w:rPr>
          <w:sz w:val="22"/>
          <w:szCs w:val="22"/>
        </w:rPr>
        <w:tab/>
      </w:r>
      <w:r w:rsidRPr="000C09FD">
        <w:rPr>
          <w:sz w:val="22"/>
          <w:szCs w:val="22"/>
        </w:rPr>
        <w:tab/>
        <w:t xml:space="preserve">    EL SECRETARIO</w:t>
      </w:r>
    </w:p>
    <w:p w:rsidR="000C09FD" w:rsidRPr="000C09FD" w:rsidRDefault="000C09FD" w:rsidP="000C09FD">
      <w:pPr>
        <w:ind w:left="709" w:firstLine="709"/>
      </w:pPr>
      <w:r w:rsidRPr="000C09FD">
        <w:rPr>
          <w:sz w:val="22"/>
          <w:szCs w:val="22"/>
        </w:rPr>
        <w:t>DEL GRUPO DE ACCIÓN LOCAL</w:t>
      </w:r>
      <w:r w:rsidRPr="000C09FD">
        <w:rPr>
          <w:sz w:val="22"/>
          <w:szCs w:val="22"/>
        </w:rPr>
        <w:tab/>
        <w:t xml:space="preserve">    DEL GRUPO DE ACCIÓN LOCAL</w:t>
      </w:r>
    </w:p>
    <w:p w:rsidR="000C09FD" w:rsidRPr="000C09FD" w:rsidRDefault="000C09FD" w:rsidP="000C09FD">
      <w:pPr>
        <w:jc w:val="center"/>
        <w:rPr>
          <w:sz w:val="22"/>
          <w:szCs w:val="22"/>
        </w:rPr>
      </w:pPr>
    </w:p>
    <w:p w:rsidR="000C09FD" w:rsidRPr="000C09FD" w:rsidRDefault="000C09FD" w:rsidP="000C09FD">
      <w:pPr>
        <w:jc w:val="center"/>
        <w:rPr>
          <w:sz w:val="22"/>
          <w:szCs w:val="22"/>
        </w:rPr>
      </w:pPr>
    </w:p>
    <w:p w:rsidR="000C09FD" w:rsidRPr="000C09FD" w:rsidRDefault="000C09FD" w:rsidP="000C09FD">
      <w:pPr>
        <w:jc w:val="center"/>
        <w:rPr>
          <w:sz w:val="22"/>
          <w:szCs w:val="22"/>
        </w:rPr>
      </w:pPr>
    </w:p>
    <w:p w:rsidR="000C09FD" w:rsidRPr="000C09FD" w:rsidRDefault="000C09FD" w:rsidP="000C09FD">
      <w:pPr>
        <w:jc w:val="center"/>
        <w:rPr>
          <w:sz w:val="22"/>
          <w:szCs w:val="22"/>
        </w:rPr>
      </w:pPr>
    </w:p>
    <w:p w:rsidR="000C09FD" w:rsidRPr="000C09FD" w:rsidRDefault="000C09FD" w:rsidP="000C09FD">
      <w:pPr>
        <w:jc w:val="center"/>
        <w:rPr>
          <w:sz w:val="22"/>
          <w:szCs w:val="22"/>
        </w:rPr>
      </w:pPr>
    </w:p>
    <w:p w:rsidR="000C09FD" w:rsidRPr="000C09FD" w:rsidRDefault="000C09FD" w:rsidP="000C09FD">
      <w:r w:rsidRPr="000C09FD">
        <w:rPr>
          <w:sz w:val="22"/>
          <w:szCs w:val="22"/>
        </w:rPr>
        <w:t xml:space="preserve">              </w:t>
      </w:r>
      <w:proofErr w:type="spellStart"/>
      <w:r w:rsidRPr="000C09FD">
        <w:rPr>
          <w:sz w:val="22"/>
          <w:szCs w:val="22"/>
        </w:rPr>
        <w:t>Fdo</w:t>
      </w:r>
      <w:proofErr w:type="spellEnd"/>
      <w:r w:rsidRPr="000C09FD">
        <w:rPr>
          <w:sz w:val="22"/>
          <w:szCs w:val="22"/>
        </w:rPr>
        <w:t xml:space="preserve">: …………………………………………. </w:t>
      </w:r>
      <w:r w:rsidRPr="000C09FD">
        <w:rPr>
          <w:sz w:val="22"/>
          <w:szCs w:val="22"/>
        </w:rPr>
        <w:tab/>
        <w:t xml:space="preserve">     </w:t>
      </w:r>
      <w:proofErr w:type="spellStart"/>
      <w:r w:rsidRPr="000C09FD">
        <w:rPr>
          <w:sz w:val="22"/>
          <w:szCs w:val="22"/>
        </w:rPr>
        <w:t>Fdo</w:t>
      </w:r>
      <w:proofErr w:type="spellEnd"/>
      <w:r w:rsidRPr="000C09FD">
        <w:rPr>
          <w:sz w:val="22"/>
          <w:szCs w:val="22"/>
        </w:rPr>
        <w:t>: ……………………………………….</w:t>
      </w:r>
      <w:r w:rsidRPr="000C09FD">
        <w:rPr>
          <w:sz w:val="22"/>
          <w:szCs w:val="22"/>
        </w:rPr>
        <w:tab/>
      </w:r>
      <w:r w:rsidRPr="000C09FD">
        <w:rPr>
          <w:sz w:val="22"/>
          <w:szCs w:val="22"/>
        </w:rPr>
        <w:tab/>
      </w:r>
    </w:p>
    <w:p w:rsidR="000C09FD" w:rsidRPr="000C09FD" w:rsidRDefault="000C09FD" w:rsidP="000C09FD">
      <w:r w:rsidRPr="000C09FD">
        <w:rPr>
          <w:b/>
        </w:rPr>
        <w:tab/>
      </w:r>
      <w:r w:rsidRPr="000C09FD">
        <w:tab/>
      </w:r>
      <w:r w:rsidRPr="000C09FD">
        <w:tab/>
      </w:r>
      <w:r w:rsidRPr="000C09FD">
        <w:tab/>
      </w:r>
      <w:r w:rsidRPr="000C09FD">
        <w:tab/>
      </w:r>
      <w:r w:rsidRPr="000C09FD">
        <w:tab/>
        <w:t xml:space="preserve">      </w:t>
      </w:r>
    </w:p>
    <w:p w:rsidR="000C09FD" w:rsidRPr="000C09FD" w:rsidRDefault="000C09FD" w:rsidP="000C09FD">
      <w:r w:rsidRPr="000C09FD">
        <w:rPr>
          <w:b/>
        </w:rPr>
        <w:tab/>
      </w:r>
      <w:r w:rsidRPr="000C09FD">
        <w:rPr>
          <w:b/>
        </w:rPr>
        <w:tab/>
      </w:r>
      <w:r w:rsidRPr="000C09FD">
        <w:rPr>
          <w:b/>
        </w:rPr>
        <w:tab/>
      </w:r>
      <w:r w:rsidRPr="000C09FD">
        <w:rPr>
          <w:b/>
        </w:rPr>
        <w:tab/>
      </w:r>
    </w:p>
    <w:p w:rsidR="000C09FD" w:rsidRPr="000C09FD" w:rsidRDefault="000C09FD" w:rsidP="000C09FD">
      <w:pPr>
        <w:jc w:val="right"/>
        <w:rPr>
          <w:b/>
        </w:rPr>
      </w:pPr>
    </w:p>
    <w:p w:rsidR="000C09FD" w:rsidRPr="000C09FD" w:rsidRDefault="000C09FD" w:rsidP="000C09FD">
      <w:pPr>
        <w:jc w:val="right"/>
        <w:rPr>
          <w:b/>
        </w:rPr>
      </w:pPr>
    </w:p>
    <w:p w:rsidR="006A6B3B" w:rsidRPr="000C09FD" w:rsidRDefault="000C09FD" w:rsidP="000C09FD">
      <w:pPr>
        <w:jc w:val="right"/>
      </w:pPr>
      <w:r w:rsidRPr="000C09FD">
        <w:rPr>
          <w:sz w:val="22"/>
          <w:szCs w:val="22"/>
        </w:rPr>
        <w:t>Modelo 31</w:t>
      </w:r>
      <w:bookmarkStart w:id="0" w:name="_GoBack"/>
      <w:bookmarkEnd w:id="0"/>
    </w:p>
    <w:sectPr w:rsidR="006A6B3B" w:rsidRPr="000C09FD" w:rsidSect="00664D4A">
      <w:headerReference w:type="default" r:id="rId7"/>
      <w:pgSz w:w="11906" w:h="16838"/>
      <w:pgMar w:top="1134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709" w:rsidRDefault="00075709" w:rsidP="006A6B3B">
      <w:r>
        <w:separator/>
      </w:r>
    </w:p>
  </w:endnote>
  <w:endnote w:type="continuationSeparator" w:id="0">
    <w:p w:rsidR="00075709" w:rsidRDefault="00075709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709" w:rsidRDefault="00075709" w:rsidP="006A6B3B">
      <w:r>
        <w:separator/>
      </w:r>
    </w:p>
  </w:footnote>
  <w:footnote w:type="continuationSeparator" w:id="0">
    <w:p w:rsidR="00075709" w:rsidRDefault="00075709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8"/>
      <w:gridCol w:w="3359"/>
      <w:gridCol w:w="3193"/>
    </w:tblGrid>
    <w:tr w:rsidR="006A6B3B" w:rsidRPr="006A6B3B" w:rsidTr="00A76D9A">
      <w:trPr>
        <w:trHeight w:val="893"/>
      </w:trPr>
      <w:tc>
        <w:tcPr>
          <w:tcW w:w="3648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snapToGrid w:val="0"/>
            <w:jc w:val="both"/>
          </w:pPr>
          <w:r w:rsidRPr="006A6B3B">
            <w:rPr>
              <w:rFonts w:ascii="Arial" w:hAnsi="Arial" w:cs="Arial"/>
              <w:i/>
              <w:noProof/>
            </w:rPr>
            <w:drawing>
              <wp:inline distT="0" distB="0" distL="0" distR="0">
                <wp:extent cx="1647825" cy="4381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226" r="-60" b="-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jc w:val="center"/>
          </w:pPr>
          <w:r w:rsidRPr="006A6B3B">
            <w:rPr>
              <w:rFonts w:ascii="Arial" w:hAnsi="Arial" w:cs="Arial"/>
              <w:noProof/>
              <w:lang w:val="en-GB"/>
            </w:rPr>
            <w:drawing>
              <wp:inline distT="0" distB="0" distL="0" distR="0">
                <wp:extent cx="638175" cy="5334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3" t="-116" r="-133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ind w:right="415"/>
            <w:jc w:val="center"/>
          </w:pPr>
          <w:r w:rsidRPr="006A6B3B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28625" cy="4286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B3B" w:rsidRDefault="006A6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2"/>
        <w:szCs w:val="22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B"/>
    <w:rsid w:val="00075709"/>
    <w:rsid w:val="000C09FD"/>
    <w:rsid w:val="000E030C"/>
    <w:rsid w:val="000F7F55"/>
    <w:rsid w:val="0019278C"/>
    <w:rsid w:val="001D442F"/>
    <w:rsid w:val="00224DD3"/>
    <w:rsid w:val="003A78CF"/>
    <w:rsid w:val="00442F79"/>
    <w:rsid w:val="00475A5F"/>
    <w:rsid w:val="00582EF2"/>
    <w:rsid w:val="00664D4A"/>
    <w:rsid w:val="006A6B3B"/>
    <w:rsid w:val="006B176B"/>
    <w:rsid w:val="00762B83"/>
    <w:rsid w:val="00766621"/>
    <w:rsid w:val="007C13CD"/>
    <w:rsid w:val="00846FC9"/>
    <w:rsid w:val="0092596B"/>
    <w:rsid w:val="00AA599B"/>
    <w:rsid w:val="00B84815"/>
    <w:rsid w:val="00BB642C"/>
    <w:rsid w:val="00BF2B08"/>
    <w:rsid w:val="00C35DC4"/>
    <w:rsid w:val="00D86470"/>
    <w:rsid w:val="00E10803"/>
    <w:rsid w:val="00E31938"/>
    <w:rsid w:val="00F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15F45"/>
  <w15:chartTrackingRefBased/>
  <w15:docId w15:val="{4F913777-2D24-4F8F-9AAF-989B6E7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B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6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nhideWhenUsed/>
    <w:rsid w:val="006A6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merodepgina">
    <w:name w:val="page number"/>
    <w:basedOn w:val="Fuentedeprrafopredeter"/>
    <w:rsid w:val="0058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RADR</dc:creator>
  <cp:keywords/>
  <dc:description/>
  <cp:lastModifiedBy>RADR</cp:lastModifiedBy>
  <cp:revision>2</cp:revision>
  <dcterms:created xsi:type="dcterms:W3CDTF">2018-01-16T15:43:00Z</dcterms:created>
  <dcterms:modified xsi:type="dcterms:W3CDTF">2018-01-16T15:43:00Z</dcterms:modified>
</cp:coreProperties>
</file>