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15" w:rsidRDefault="00B84815" w:rsidP="00B84815">
      <w:pPr>
        <w:pageBreakBefore/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>CERTIFICACIÓN DEL GRUPO</w:t>
      </w:r>
    </w:p>
    <w:bookmarkEnd w:id="0"/>
    <w:p w:rsidR="00B84815" w:rsidRDefault="00B84815" w:rsidP="00B84815">
      <w:pPr>
        <w:jc w:val="center"/>
        <w:rPr>
          <w:rFonts w:ascii="Arial" w:hAnsi="Arial" w:cs="Arial"/>
          <w:b/>
          <w:sz w:val="16"/>
          <w:szCs w:val="16"/>
        </w:rPr>
      </w:pPr>
    </w:p>
    <w:p w:rsidR="00B84815" w:rsidRDefault="00B84815" w:rsidP="00B84815">
      <w:r>
        <w:rPr>
          <w:rFonts w:ascii="Arial" w:hAnsi="Arial" w:cs="Arial"/>
          <w:b/>
        </w:rPr>
        <w:t>DATOS DEL BENEFICIARIO</w:t>
      </w:r>
    </w:p>
    <w:p w:rsidR="00B84815" w:rsidRDefault="00B84815" w:rsidP="00B84815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3160"/>
      </w:tblGrid>
      <w:tr w:rsidR="00B84815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rPr>
                <w:sz w:val="4"/>
                <w:szCs w:val="4"/>
              </w:rPr>
            </w:pPr>
          </w:p>
          <w:p w:rsidR="00B84815" w:rsidRDefault="00B84815" w:rsidP="00A76D9A">
            <w:r>
              <w:t>Nombre/Razón Social:</w:t>
            </w:r>
          </w:p>
          <w:p w:rsidR="00B84815" w:rsidRDefault="00B84815" w:rsidP="00A76D9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t>NIF/CIF</w:t>
            </w:r>
          </w:p>
        </w:tc>
      </w:tr>
      <w:tr w:rsidR="00B84815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B84815" w:rsidRDefault="00B84815" w:rsidP="00A76D9A">
            <w:r>
              <w:t xml:space="preserve">Representante: </w:t>
            </w:r>
          </w:p>
          <w:p w:rsidR="00B84815" w:rsidRDefault="00B84815" w:rsidP="00A76D9A">
            <w:pPr>
              <w:rPr>
                <w:sz w:val="4"/>
                <w:szCs w:val="4"/>
              </w:rPr>
            </w:pPr>
          </w:p>
          <w:p w:rsidR="00B84815" w:rsidRDefault="00B84815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t>NIF</w:t>
            </w:r>
          </w:p>
        </w:tc>
      </w:tr>
    </w:tbl>
    <w:p w:rsidR="00B84815" w:rsidRDefault="00B84815" w:rsidP="00B84815">
      <w:pPr>
        <w:rPr>
          <w:rFonts w:ascii="Arial" w:hAnsi="Arial" w:cs="Arial"/>
          <w:b/>
          <w:sz w:val="4"/>
          <w:szCs w:val="4"/>
        </w:rPr>
      </w:pPr>
    </w:p>
    <w:p w:rsidR="00B84815" w:rsidRDefault="00B84815" w:rsidP="00B84815">
      <w:r>
        <w:rPr>
          <w:rFonts w:ascii="Arial" w:hAnsi="Arial" w:cs="Arial"/>
          <w:b/>
        </w:rPr>
        <w:t>DATOS DEL EXPEDIENTE</w:t>
      </w:r>
    </w:p>
    <w:p w:rsidR="00B84815" w:rsidRDefault="00B84815" w:rsidP="00B84815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300"/>
      </w:tblGrid>
      <w:tr w:rsidR="00B84815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rPr>
                <w:sz w:val="4"/>
                <w:szCs w:val="4"/>
              </w:rPr>
            </w:pPr>
          </w:p>
          <w:p w:rsidR="00B84815" w:rsidRDefault="00B84815" w:rsidP="00A76D9A">
            <w:r>
              <w:t xml:space="preserve">Número: </w:t>
            </w:r>
          </w:p>
          <w:p w:rsidR="00B84815" w:rsidRDefault="00B84815" w:rsidP="00A76D9A">
            <w:pPr>
              <w:rPr>
                <w:sz w:val="4"/>
                <w:szCs w:val="4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rPr>
                <w:sz w:val="4"/>
                <w:szCs w:val="4"/>
              </w:rPr>
            </w:pPr>
          </w:p>
          <w:p w:rsidR="00B84815" w:rsidRDefault="00B84815" w:rsidP="00A76D9A">
            <w:r>
              <w:t>Título:</w:t>
            </w:r>
          </w:p>
          <w:p w:rsidR="00B84815" w:rsidRDefault="00B84815" w:rsidP="00A76D9A">
            <w:pPr>
              <w:rPr>
                <w:sz w:val="4"/>
                <w:szCs w:val="4"/>
              </w:rPr>
            </w:pPr>
          </w:p>
        </w:tc>
      </w:tr>
    </w:tbl>
    <w:p w:rsidR="00B84815" w:rsidRDefault="00B84815" w:rsidP="00B84815">
      <w:pPr>
        <w:jc w:val="both"/>
        <w:rPr>
          <w:sz w:val="22"/>
          <w:szCs w:val="22"/>
        </w:rPr>
      </w:pPr>
    </w:p>
    <w:p w:rsidR="00B84815" w:rsidRDefault="00B84815" w:rsidP="00B84815">
      <w:pPr>
        <w:tabs>
          <w:tab w:val="right" w:pos="3600"/>
          <w:tab w:val="right" w:pos="4140"/>
          <w:tab w:val="right" w:pos="5400"/>
          <w:tab w:val="right" w:pos="5940"/>
        </w:tabs>
        <w:jc w:val="both"/>
      </w:pPr>
      <w:r>
        <w:rPr>
          <w:sz w:val="22"/>
          <w:szCs w:val="22"/>
        </w:rPr>
        <w:t>TIPO DE CERTIFICACIÓN:</w:t>
      </w:r>
      <w:r>
        <w:rPr>
          <w:sz w:val="22"/>
          <w:szCs w:val="22"/>
        </w:rPr>
        <w:tab/>
        <w:t xml:space="preserve">Parcial </w:t>
      </w:r>
      <w:r>
        <w:rPr>
          <w:sz w:val="22"/>
          <w:szCs w:val="22"/>
        </w:rPr>
        <w:tab/>
      </w:r>
      <w:bookmarkStart w:id="1" w:name="__Fieldmark__520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sz w:val="22"/>
          <w:szCs w:val="22"/>
        </w:rPr>
        <w:tab/>
        <w:t>Final</w:t>
      </w:r>
      <w:r>
        <w:rPr>
          <w:sz w:val="22"/>
          <w:szCs w:val="22"/>
        </w:rPr>
        <w:tab/>
      </w:r>
      <w:bookmarkStart w:id="2" w:name="__Fieldmark__521_33557386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</w:p>
    <w:p w:rsidR="00B84815" w:rsidRDefault="00B84815" w:rsidP="00B84815">
      <w:pPr>
        <w:tabs>
          <w:tab w:val="right" w:pos="3600"/>
          <w:tab w:val="right" w:pos="4140"/>
          <w:tab w:val="right" w:pos="5400"/>
          <w:tab w:val="right" w:pos="5940"/>
        </w:tabs>
        <w:jc w:val="both"/>
        <w:rPr>
          <w:rFonts w:ascii="Century Gothic" w:hAnsi="Century Gothic" w:cs="Century Gothic"/>
          <w:sz w:val="22"/>
          <w:szCs w:val="22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>CERTIFICO:</w:t>
      </w:r>
    </w:p>
    <w:p w:rsidR="00B84815" w:rsidRDefault="00B84815" w:rsidP="00B84815">
      <w:pPr>
        <w:jc w:val="both"/>
        <w:rPr>
          <w:sz w:val="10"/>
          <w:szCs w:val="10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>Que la solicitud de pago se ha presentado en el plazo establecido por resolución del Director General de Desarrollo Rural y que siguiendo la reglamentación referida a los controles, así como las Circulares FEGA sobre el Plan nacional de controles y controles LEADER, efectuada la oportuna inspección y comprobaciones procedentes, los gastos realizados por el beneficiario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han sido presupuestados y ejecutados conforme a la solicitud de ayuda aprobada y al control de la moderación del gasto y son los siguientes:</w:t>
      </w:r>
    </w:p>
    <w:p w:rsidR="00B84815" w:rsidRDefault="00B84815" w:rsidP="00B84815">
      <w:pPr>
        <w:jc w:val="both"/>
        <w:rPr>
          <w:sz w:val="10"/>
          <w:szCs w:val="10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952"/>
        <w:gridCol w:w="1863"/>
        <w:gridCol w:w="458"/>
        <w:gridCol w:w="1289"/>
        <w:gridCol w:w="1526"/>
        <w:gridCol w:w="1690"/>
        <w:gridCol w:w="40"/>
        <w:gridCol w:w="40"/>
        <w:gridCol w:w="20"/>
      </w:tblGrid>
      <w:tr w:rsidR="00B84815" w:rsidTr="00A76D9A">
        <w:trPr>
          <w:trHeight w:val="217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jc w:val="center"/>
            </w:pPr>
            <w:r>
              <w:rPr>
                <w:sz w:val="21"/>
                <w:szCs w:val="21"/>
              </w:rPr>
              <w:t>ACCIONES EN COOPERACIÓN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ind w:left="32"/>
              <w:jc w:val="center"/>
            </w:pPr>
            <w:r>
              <w:rPr>
                <w:sz w:val="21"/>
                <w:szCs w:val="21"/>
              </w:rPr>
              <w:t>CONCEPTO DE GASTO</w:t>
            </w:r>
          </w:p>
        </w:tc>
        <w:tc>
          <w:tcPr>
            <w:tcW w:w="3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rPr>
                <w:sz w:val="21"/>
                <w:szCs w:val="21"/>
              </w:rPr>
              <w:t xml:space="preserve">       IMPORTE EN EUROS</w:t>
            </w:r>
          </w:p>
        </w:tc>
      </w:tr>
      <w:tr w:rsidR="00B84815" w:rsidTr="00A76D9A"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jc w:val="center"/>
            </w:pPr>
            <w:r>
              <w:rPr>
                <w:sz w:val="19"/>
                <w:szCs w:val="19"/>
              </w:rPr>
              <w:t>PRESUPUESTO</w:t>
            </w:r>
          </w:p>
          <w:p w:rsidR="00B84815" w:rsidRDefault="00B84815" w:rsidP="00A76D9A">
            <w:pPr>
              <w:ind w:left="209"/>
              <w:jc w:val="center"/>
            </w:pPr>
            <w:r>
              <w:rPr>
                <w:sz w:val="19"/>
                <w:szCs w:val="19"/>
              </w:rPr>
              <w:t>APROBADO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ind w:left="133"/>
              <w:jc w:val="center"/>
            </w:pPr>
            <w:r>
              <w:rPr>
                <w:sz w:val="19"/>
                <w:szCs w:val="19"/>
              </w:rPr>
              <w:t>GASTO</w:t>
            </w:r>
          </w:p>
          <w:p w:rsidR="00B84815" w:rsidRDefault="00B84815" w:rsidP="00A76D9A">
            <w:pPr>
              <w:ind w:left="133"/>
              <w:jc w:val="center"/>
            </w:pPr>
            <w:r>
              <w:rPr>
                <w:sz w:val="19"/>
                <w:szCs w:val="19"/>
              </w:rPr>
              <w:t>COMPROBADO</w:t>
            </w:r>
          </w:p>
        </w:tc>
      </w:tr>
      <w:tr w:rsidR="00B84815" w:rsidTr="00A76D9A">
        <w:trPr>
          <w:trHeight w:val="43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rPr>
          <w:trHeight w:val="40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05"/>
        </w:trPr>
        <w:tc>
          <w:tcPr>
            <w:tcW w:w="48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6"/>
                <w:szCs w:val="6"/>
              </w:rPr>
            </w:pPr>
          </w:p>
          <w:p w:rsidR="00B84815" w:rsidRDefault="00B84815" w:rsidP="00A76D9A">
            <w:r>
              <w:rPr>
                <w:sz w:val="21"/>
                <w:szCs w:val="21"/>
              </w:rPr>
              <w:t xml:space="preserve">ÁMBITO DE PROGRAMACIÓN </w:t>
            </w:r>
            <w:bookmarkStart w:id="3" w:name="__Fieldmark__522_335573861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Century Gothic" w:hAnsi="Century Gothic" w:cs="Century Gothic"/>
                <w:sz w:val="21"/>
                <w:szCs w:val="21"/>
              </w:rPr>
              <w:t xml:space="preserve"> </w:t>
            </w:r>
            <w:bookmarkStart w:id="4" w:name="__Fieldmark__523_335573861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7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6"/>
                <w:szCs w:val="6"/>
              </w:rPr>
            </w:pPr>
          </w:p>
          <w:p w:rsidR="00B84815" w:rsidRDefault="00B84815" w:rsidP="00A76D9A">
            <w:r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82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B84815" w:rsidTr="00A76D9A">
        <w:trPr>
          <w:trHeight w:val="312"/>
        </w:trPr>
        <w:tc>
          <w:tcPr>
            <w:tcW w:w="987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  <w:p w:rsidR="00B84815" w:rsidRDefault="00B84815" w:rsidP="00A76D9A">
            <w:r>
              <w:rPr>
                <w:b/>
                <w:sz w:val="22"/>
                <w:szCs w:val="22"/>
              </w:rPr>
              <w:t>Con respecto a la finalidad y objetivo en la concesión, se ha comprobado que:</w:t>
            </w:r>
          </w:p>
        </w:tc>
      </w:tr>
      <w:tr w:rsidR="00B84815" w:rsidTr="00A76D9A">
        <w:trPr>
          <w:trHeight w:val="2349"/>
        </w:trPr>
        <w:tc>
          <w:tcPr>
            <w:tcW w:w="98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  <w:p w:rsidR="00B84815" w:rsidRDefault="00B84815" w:rsidP="00A76D9A">
            <w:pPr>
              <w:rPr>
                <w:b/>
                <w:sz w:val="10"/>
                <w:szCs w:val="10"/>
              </w:rPr>
            </w:pPr>
          </w:p>
        </w:tc>
      </w:tr>
      <w:tr w:rsidR="00B84815" w:rsidTr="00A76D9A">
        <w:trPr>
          <w:trHeight w:val="336"/>
        </w:trPr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b/>
                <w:sz w:val="22"/>
                <w:szCs w:val="22"/>
              </w:rPr>
              <w:t>Municipio de la actividad: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ind w:left="-54"/>
            </w:pPr>
            <w:r>
              <w:rPr>
                <w:b/>
                <w:sz w:val="22"/>
                <w:szCs w:val="22"/>
              </w:rPr>
              <w:t xml:space="preserve">Código INE: </w:t>
            </w:r>
          </w:p>
        </w:tc>
      </w:tr>
    </w:tbl>
    <w:p w:rsidR="00B84815" w:rsidRDefault="00B84815" w:rsidP="00B84815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  <w:t xml:space="preserve">          </w:t>
      </w:r>
    </w:p>
    <w:p w:rsidR="00B84815" w:rsidRDefault="00B84815" w:rsidP="00B84815">
      <w:pPr>
        <w:jc w:val="right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Modelo 21 pág. 1 </w:t>
      </w:r>
    </w:p>
    <w:p w:rsidR="00B84815" w:rsidRDefault="00B84815" w:rsidP="00B84815">
      <w:pPr>
        <w:spacing w:line="360" w:lineRule="auto"/>
        <w:jc w:val="right"/>
        <w:rPr>
          <w:b/>
          <w:sz w:val="22"/>
          <w:szCs w:val="22"/>
        </w:rPr>
      </w:pPr>
    </w:p>
    <w:p w:rsidR="00B84815" w:rsidRDefault="00B84815" w:rsidP="00B84815">
      <w:pPr>
        <w:spacing w:line="360" w:lineRule="auto"/>
        <w:jc w:val="right"/>
        <w:rPr>
          <w:b/>
          <w:sz w:val="22"/>
          <w:szCs w:val="22"/>
        </w:rPr>
      </w:pPr>
    </w:p>
    <w:p w:rsidR="00B84815" w:rsidRDefault="00B84815" w:rsidP="00B84815">
      <w:pPr>
        <w:spacing w:line="360" w:lineRule="auto"/>
        <w:jc w:val="right"/>
      </w:pPr>
      <w:r>
        <w:rPr>
          <w:b/>
          <w:sz w:val="22"/>
        </w:rPr>
        <w:lastRenderedPageBreak/>
        <w:t xml:space="preserve"> NÚMERO DE EXPEDIENTE </w:t>
      </w:r>
      <w:r>
        <w:rPr>
          <w:sz w:val="42"/>
          <w:szCs w:val="42"/>
        </w:rPr>
        <w:t>□□□</w:t>
      </w:r>
      <w:proofErr w:type="gramStart"/>
      <w:r>
        <w:rPr>
          <w:sz w:val="42"/>
          <w:szCs w:val="42"/>
        </w:rPr>
        <w:t>□.□</w:t>
      </w:r>
      <w:proofErr w:type="gramEnd"/>
      <w:r>
        <w:rPr>
          <w:sz w:val="42"/>
          <w:szCs w:val="42"/>
        </w:rPr>
        <w:t>□.□.□□□</w:t>
      </w:r>
    </w:p>
    <w:p w:rsidR="00B84815" w:rsidRDefault="00B84815" w:rsidP="00B84815">
      <w:pPr>
        <w:jc w:val="both"/>
      </w:pPr>
      <w:r>
        <w:rPr>
          <w:sz w:val="22"/>
          <w:szCs w:val="22"/>
        </w:rPr>
        <w:t>REDUCCIONES:</w:t>
      </w:r>
    </w:p>
    <w:p w:rsidR="00B84815" w:rsidRDefault="00B84815" w:rsidP="00B84815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2425"/>
        <w:gridCol w:w="924"/>
        <w:gridCol w:w="236"/>
        <w:gridCol w:w="3692"/>
      </w:tblGrid>
      <w:tr w:rsidR="00B84815" w:rsidTr="00A76D9A">
        <w:tc>
          <w:tcPr>
            <w:tcW w:w="1383" w:type="dxa"/>
            <w:shd w:val="clear" w:color="auto" w:fill="auto"/>
          </w:tcPr>
          <w:p w:rsidR="00B84815" w:rsidRDefault="00B84815" w:rsidP="00A76D9A">
            <w:proofErr w:type="gramStart"/>
            <w:r>
              <w:rPr>
                <w:sz w:val="22"/>
                <w:szCs w:val="22"/>
              </w:rPr>
              <w:t>Reducción :</w:t>
            </w:r>
            <w:proofErr w:type="gramEnd"/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right"/>
            </w:pPr>
            <w:r>
              <w:rPr>
                <w:sz w:val="22"/>
                <w:szCs w:val="22"/>
              </w:rPr>
              <w:t xml:space="preserve"> ………………..  euros</w:t>
            </w:r>
          </w:p>
        </w:tc>
        <w:tc>
          <w:tcPr>
            <w:tcW w:w="924" w:type="dxa"/>
            <w:tcBorders>
              <w:lef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left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sz w:val="22"/>
                <w:szCs w:val="22"/>
              </w:rPr>
              <w:t>No intencionado</w:t>
            </w:r>
          </w:p>
        </w:tc>
      </w:tr>
    </w:tbl>
    <w:p w:rsidR="00B84815" w:rsidRDefault="00B84815" w:rsidP="00B84815">
      <w:pPr>
        <w:jc w:val="both"/>
        <w:rPr>
          <w:sz w:val="22"/>
          <w:szCs w:val="22"/>
        </w:rPr>
      </w:pPr>
    </w:p>
    <w:p w:rsidR="00B84815" w:rsidRDefault="00B84815" w:rsidP="00B84815">
      <w:pPr>
        <w:jc w:val="both"/>
        <w:rPr>
          <w:sz w:val="22"/>
          <w:szCs w:val="22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>PROPUESTA DE PAGO AL BENECIFIARIO:</w:t>
      </w:r>
    </w:p>
    <w:p w:rsidR="00B84815" w:rsidRDefault="00B84815" w:rsidP="00B84815">
      <w:pPr>
        <w:jc w:val="both"/>
        <w:rPr>
          <w:b/>
          <w:sz w:val="10"/>
          <w:szCs w:val="10"/>
        </w:rPr>
      </w:pPr>
    </w:p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3129"/>
        <w:gridCol w:w="1484"/>
        <w:gridCol w:w="741"/>
        <w:gridCol w:w="2255"/>
        <w:gridCol w:w="40"/>
        <w:gridCol w:w="40"/>
        <w:gridCol w:w="20"/>
      </w:tblGrid>
      <w:tr w:rsidR="00B84815" w:rsidTr="00A76D9A">
        <w:trPr>
          <w:gridAfter w:val="1"/>
          <w:wAfter w:w="20" w:type="dxa"/>
          <w:trHeight w:val="260"/>
        </w:trPr>
        <w:tc>
          <w:tcPr>
            <w:tcW w:w="67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rPr>
                <w:b/>
                <w:sz w:val="22"/>
                <w:szCs w:val="22"/>
              </w:rPr>
              <w:t>PROCEDENCIA DE LOS FONDOS DE LAS AYUDAS</w:t>
            </w:r>
          </w:p>
        </w:tc>
        <w:tc>
          <w:tcPr>
            <w:tcW w:w="7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ind w:left="65"/>
              <w:jc w:val="center"/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jc w:val="center"/>
            </w:pPr>
            <w:r>
              <w:rPr>
                <w:b/>
                <w:sz w:val="22"/>
                <w:szCs w:val="22"/>
              </w:rPr>
              <w:t>IMPORTE EN €</w:t>
            </w:r>
          </w:p>
        </w:tc>
        <w:tc>
          <w:tcPr>
            <w:tcW w:w="40" w:type="dxa"/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10"/>
                <w:szCs w:val="10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B84815" w:rsidRDefault="00B84815" w:rsidP="00A76D9A">
            <w:r>
              <w:rPr>
                <w:sz w:val="22"/>
                <w:szCs w:val="22"/>
              </w:rPr>
              <w:t>AYUDA CON CARGO AL PDR ARAGÓN</w:t>
            </w:r>
          </w:p>
          <w:p w:rsidR="00B84815" w:rsidRDefault="00B84815" w:rsidP="00A76D9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rPr>
                <w:b/>
                <w:sz w:val="22"/>
                <w:szCs w:val="22"/>
              </w:rPr>
              <w:t>FEADER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r>
              <w:rPr>
                <w:b/>
                <w:sz w:val="22"/>
                <w:szCs w:val="22"/>
              </w:rPr>
              <w:t>DGA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b/>
                <w:sz w:val="22"/>
                <w:szCs w:val="22"/>
              </w:rPr>
              <w:t>TOP UP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84815" w:rsidRDefault="00B84815" w:rsidP="00A76D9A">
            <w:r>
              <w:rPr>
                <w:sz w:val="22"/>
                <w:szCs w:val="22"/>
              </w:rPr>
              <w:t>OTRAS FUENTES</w:t>
            </w:r>
          </w:p>
          <w:p w:rsidR="00B84815" w:rsidRDefault="00B84815" w:rsidP="00A76D9A">
            <w:pPr>
              <w:rPr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sz w:val="22"/>
                <w:szCs w:val="22"/>
              </w:rPr>
              <w:t>Recursos propios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sz w:val="22"/>
                <w:szCs w:val="22"/>
              </w:rPr>
              <w:t>Otras ayudas públicas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r>
              <w:rPr>
                <w:sz w:val="22"/>
                <w:szCs w:val="22"/>
              </w:rPr>
              <w:t>Ingresos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815" w:rsidRDefault="00B84815" w:rsidP="00A76D9A">
            <w:pPr>
              <w:jc w:val="right"/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84815" w:rsidRDefault="00B84815" w:rsidP="00B84815">
      <w:pPr>
        <w:jc w:val="both"/>
        <w:rPr>
          <w:sz w:val="10"/>
          <w:szCs w:val="10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>Se adjuntan las facturas elegibles.</w:t>
      </w:r>
    </w:p>
    <w:p w:rsidR="00B84815" w:rsidRDefault="00B84815" w:rsidP="00B84815">
      <w:pPr>
        <w:jc w:val="both"/>
        <w:rPr>
          <w:b/>
          <w:sz w:val="10"/>
          <w:szCs w:val="10"/>
        </w:rPr>
      </w:pPr>
    </w:p>
    <w:p w:rsidR="00B84815" w:rsidRDefault="00B84815" w:rsidP="00B84815">
      <w:pPr>
        <w:jc w:val="both"/>
        <w:rPr>
          <w:b/>
          <w:sz w:val="10"/>
          <w:szCs w:val="10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>RESUMEN DE CERTIFICACIONES (importes en euros):</w:t>
      </w:r>
    </w:p>
    <w:p w:rsidR="00B84815" w:rsidRDefault="00B84815" w:rsidP="00B84815">
      <w:pPr>
        <w:jc w:val="both"/>
        <w:rPr>
          <w:sz w:val="12"/>
          <w:szCs w:val="12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908"/>
        <w:gridCol w:w="1502"/>
        <w:gridCol w:w="1502"/>
        <w:gridCol w:w="1502"/>
        <w:gridCol w:w="1502"/>
        <w:gridCol w:w="2007"/>
      </w:tblGrid>
      <w:tr w:rsidR="00B84815" w:rsidTr="00A76D9A">
        <w:trPr>
          <w:trHeight w:val="24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Nº</w:t>
            </w:r>
            <w:proofErr w:type="spellEnd"/>
            <w:r>
              <w:rPr>
                <w:b/>
                <w:sz w:val="22"/>
                <w:szCs w:val="22"/>
              </w:rPr>
              <w:t xml:space="preserve"> Certificación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ind w:left="6"/>
              <w:jc w:val="center"/>
            </w:pPr>
            <w:r>
              <w:rPr>
                <w:b/>
                <w:sz w:val="22"/>
                <w:szCs w:val="22"/>
              </w:rPr>
              <w:t>FEADER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b/>
                <w:sz w:val="22"/>
                <w:szCs w:val="22"/>
              </w:rPr>
              <w:t>DGA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b/>
                <w:sz w:val="22"/>
                <w:szCs w:val="22"/>
              </w:rPr>
              <w:t>TOP UP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ind w:left="4"/>
              <w:jc w:val="center"/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B84815" w:rsidTr="00A76D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sz w:val="22"/>
                <w:szCs w:val="22"/>
              </w:rPr>
              <w:t>Actual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sz w:val="22"/>
                <w:szCs w:val="22"/>
              </w:rPr>
            </w:pPr>
          </w:p>
        </w:tc>
      </w:tr>
      <w:tr w:rsidR="00B84815" w:rsidTr="00A76D9A"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jc w:val="center"/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ind w:left="-5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815" w:rsidRDefault="00B84815" w:rsidP="00A76D9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84815" w:rsidRDefault="00B84815" w:rsidP="00B84815">
      <w:pPr>
        <w:jc w:val="both"/>
        <w:rPr>
          <w:sz w:val="22"/>
          <w:szCs w:val="22"/>
        </w:rPr>
      </w:pPr>
    </w:p>
    <w:p w:rsidR="00B84815" w:rsidRDefault="00B84815" w:rsidP="00B84815">
      <w:pPr>
        <w:jc w:val="center"/>
        <w:rPr>
          <w:sz w:val="22"/>
          <w:szCs w:val="22"/>
        </w:rPr>
      </w:pPr>
    </w:p>
    <w:p w:rsidR="00B84815" w:rsidRDefault="00B84815" w:rsidP="00B84815">
      <w:pPr>
        <w:jc w:val="center"/>
        <w:rPr>
          <w:sz w:val="22"/>
          <w:szCs w:val="22"/>
        </w:rPr>
      </w:pPr>
    </w:p>
    <w:p w:rsidR="00B84815" w:rsidRDefault="00B84815" w:rsidP="00B84815">
      <w:pPr>
        <w:jc w:val="center"/>
      </w:pPr>
      <w:r>
        <w:rPr>
          <w:sz w:val="22"/>
          <w:szCs w:val="22"/>
        </w:rPr>
        <w:t>En …………………………. a…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.de…………………………..de……</w:t>
      </w:r>
    </w:p>
    <w:p w:rsidR="00B84815" w:rsidRDefault="00B84815" w:rsidP="00B84815">
      <w:pPr>
        <w:jc w:val="both"/>
        <w:rPr>
          <w:b/>
          <w:sz w:val="22"/>
          <w:szCs w:val="22"/>
        </w:rPr>
      </w:pPr>
    </w:p>
    <w:p w:rsidR="00B84815" w:rsidRDefault="00B84815" w:rsidP="00B84815">
      <w:pPr>
        <w:tabs>
          <w:tab w:val="center" w:pos="1980"/>
          <w:tab w:val="center" w:pos="6480"/>
        </w:tabs>
        <w:jc w:val="both"/>
        <w:rPr>
          <w:b/>
          <w:sz w:val="22"/>
          <w:szCs w:val="22"/>
        </w:rPr>
      </w:pPr>
    </w:p>
    <w:p w:rsidR="00B84815" w:rsidRDefault="00B84815" w:rsidP="00B84815">
      <w:pPr>
        <w:tabs>
          <w:tab w:val="center" w:pos="1980"/>
          <w:tab w:val="center" w:pos="6480"/>
        </w:tabs>
        <w:jc w:val="both"/>
        <w:rPr>
          <w:b/>
          <w:sz w:val="22"/>
          <w:szCs w:val="22"/>
        </w:rPr>
      </w:pPr>
    </w:p>
    <w:p w:rsidR="00B84815" w:rsidRDefault="00B84815" w:rsidP="00B84815">
      <w:pPr>
        <w:tabs>
          <w:tab w:val="center" w:pos="1980"/>
          <w:tab w:val="center" w:pos="6480"/>
        </w:tabs>
        <w:jc w:val="both"/>
      </w:pPr>
      <w:r>
        <w:rPr>
          <w:b/>
          <w:sz w:val="22"/>
          <w:szCs w:val="22"/>
        </w:rPr>
        <w:tab/>
        <w:t xml:space="preserve">Por el Grupo </w:t>
      </w:r>
      <w:r>
        <w:rPr>
          <w:sz w:val="22"/>
          <w:szCs w:val="22"/>
        </w:rPr>
        <w:t>(cargo)</w:t>
      </w:r>
    </w:p>
    <w:p w:rsidR="00B84815" w:rsidRDefault="00B84815" w:rsidP="00B84815">
      <w:pPr>
        <w:jc w:val="both"/>
        <w:rPr>
          <w:b/>
          <w:sz w:val="22"/>
          <w:szCs w:val="22"/>
        </w:rPr>
      </w:pPr>
    </w:p>
    <w:p w:rsidR="00B84815" w:rsidRDefault="00B84815" w:rsidP="00B84815">
      <w:pPr>
        <w:jc w:val="both"/>
        <w:rPr>
          <w:b/>
          <w:sz w:val="22"/>
          <w:szCs w:val="22"/>
        </w:rPr>
      </w:pPr>
    </w:p>
    <w:p w:rsidR="00B84815" w:rsidRDefault="00B84815" w:rsidP="00B84815">
      <w:pPr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</w:t>
      </w:r>
      <w:proofErr w:type="spellStart"/>
      <w:r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.…………………..</w:t>
      </w:r>
      <w:r>
        <w:rPr>
          <w:sz w:val="22"/>
          <w:szCs w:val="22"/>
        </w:rPr>
        <w:tab/>
      </w:r>
    </w:p>
    <w:p w:rsidR="00B84815" w:rsidRDefault="00B84815" w:rsidP="00B84815">
      <w:pPr>
        <w:jc w:val="both"/>
        <w:rPr>
          <w:sz w:val="10"/>
          <w:szCs w:val="10"/>
        </w:rPr>
      </w:pPr>
    </w:p>
    <w:p w:rsidR="00B84815" w:rsidRDefault="00B84815" w:rsidP="00B84815">
      <w:pPr>
        <w:jc w:val="right"/>
        <w:rPr>
          <w:sz w:val="22"/>
          <w:szCs w:val="22"/>
        </w:rPr>
      </w:pPr>
    </w:p>
    <w:p w:rsidR="00B84815" w:rsidRDefault="00B84815" w:rsidP="00B84815">
      <w:pPr>
        <w:jc w:val="right"/>
        <w:rPr>
          <w:sz w:val="22"/>
          <w:szCs w:val="22"/>
        </w:rPr>
      </w:pPr>
    </w:p>
    <w:p w:rsidR="00B84815" w:rsidRDefault="00B84815" w:rsidP="00B84815">
      <w:pPr>
        <w:jc w:val="right"/>
        <w:rPr>
          <w:sz w:val="22"/>
          <w:szCs w:val="22"/>
        </w:rPr>
      </w:pPr>
    </w:p>
    <w:p w:rsidR="00B84815" w:rsidRDefault="00B84815" w:rsidP="00B84815">
      <w:pPr>
        <w:jc w:val="right"/>
        <w:rPr>
          <w:sz w:val="22"/>
          <w:szCs w:val="22"/>
        </w:rPr>
      </w:pPr>
    </w:p>
    <w:p w:rsidR="00B84815" w:rsidRDefault="00B84815" w:rsidP="00B84815">
      <w:pPr>
        <w:jc w:val="right"/>
        <w:rPr>
          <w:sz w:val="22"/>
          <w:szCs w:val="22"/>
        </w:rPr>
      </w:pPr>
    </w:p>
    <w:p w:rsidR="00B84815" w:rsidRDefault="00B84815" w:rsidP="00B84815">
      <w:pPr>
        <w:jc w:val="right"/>
      </w:pPr>
      <w:r>
        <w:rPr>
          <w:sz w:val="22"/>
          <w:szCs w:val="22"/>
        </w:rPr>
        <w:t xml:space="preserve">Modelo 21 pág. 2 </w:t>
      </w:r>
    </w:p>
    <w:p w:rsidR="006A6B3B" w:rsidRPr="00B84815" w:rsidRDefault="006A6B3B" w:rsidP="00B84815"/>
    <w:sectPr w:rsidR="006A6B3B" w:rsidRPr="00B84815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AE" w:rsidRDefault="00B506AE" w:rsidP="006A6B3B">
      <w:r>
        <w:separator/>
      </w:r>
    </w:p>
  </w:endnote>
  <w:endnote w:type="continuationSeparator" w:id="0">
    <w:p w:rsidR="00B506AE" w:rsidRDefault="00B506AE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AE" w:rsidRDefault="00B506AE" w:rsidP="006A6B3B">
      <w:r>
        <w:separator/>
      </w:r>
    </w:p>
  </w:footnote>
  <w:footnote w:type="continuationSeparator" w:id="0">
    <w:p w:rsidR="00B506AE" w:rsidRDefault="00B506AE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0F7F55"/>
    <w:rsid w:val="0019278C"/>
    <w:rsid w:val="001D442F"/>
    <w:rsid w:val="00224DD3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92596B"/>
    <w:rsid w:val="00AA599B"/>
    <w:rsid w:val="00B506AE"/>
    <w:rsid w:val="00B84815"/>
    <w:rsid w:val="00BB642C"/>
    <w:rsid w:val="00BF2B08"/>
    <w:rsid w:val="00C35DC4"/>
    <w:rsid w:val="00D86470"/>
    <w:rsid w:val="00E10803"/>
    <w:rsid w:val="00E31938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2018-01-16T15:38:00Z</dcterms:created>
  <dcterms:modified xsi:type="dcterms:W3CDTF">2018-01-16T15:38:00Z</dcterms:modified>
</cp:coreProperties>
</file>