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C5" w:rsidRDefault="001B60C5" w:rsidP="001B60C5">
      <w:pPr>
        <w:ind w:firstLine="360"/>
        <w:jc w:val="center"/>
      </w:pPr>
      <w:r>
        <w:rPr>
          <w:rFonts w:ascii="Arial" w:hAnsi="Arial" w:cs="Arial"/>
          <w:b/>
          <w:sz w:val="18"/>
          <w:szCs w:val="18"/>
        </w:rPr>
        <w:t>FORMULARIO 2</w:t>
      </w:r>
    </w:p>
    <w:p w:rsidR="001B60C5" w:rsidRDefault="001B60C5" w:rsidP="001B60C5">
      <w:pPr>
        <w:pStyle w:val="Ttulo3"/>
        <w:keepNext w:val="0"/>
        <w:numPr>
          <w:ilvl w:val="0"/>
          <w:numId w:val="0"/>
        </w:numPr>
        <w:spacing w:before="0" w:after="0"/>
        <w:jc w:val="both"/>
        <w:rPr>
          <w:b w:val="0"/>
          <w:sz w:val="18"/>
          <w:szCs w:val="18"/>
        </w:rPr>
      </w:pPr>
    </w:p>
    <w:p w:rsidR="001B60C5" w:rsidRDefault="001B60C5" w:rsidP="001B60C5">
      <w:pPr>
        <w:pStyle w:val="Ttulo3"/>
        <w:keepNext w:val="0"/>
        <w:numPr>
          <w:ilvl w:val="0"/>
          <w:numId w:val="0"/>
        </w:numPr>
        <w:spacing w:before="0" w:after="0"/>
        <w:jc w:val="center"/>
      </w:pPr>
      <w:bookmarkStart w:id="0" w:name="_GoBack"/>
      <w:r>
        <w:rPr>
          <w:sz w:val="18"/>
          <w:szCs w:val="18"/>
        </w:rPr>
        <w:t>RELACIÓN DE ASISTENTES AL CURSO</w:t>
      </w:r>
    </w:p>
    <w:bookmarkEnd w:id="0"/>
    <w:p w:rsidR="001B60C5" w:rsidRDefault="001B60C5" w:rsidP="001B60C5">
      <w:r>
        <w:rPr>
          <w:rFonts w:ascii="Arial" w:hAnsi="Arial" w:cs="Arial"/>
          <w:sz w:val="18"/>
          <w:szCs w:val="18"/>
        </w:rPr>
        <w:t xml:space="preserve">Código </w:t>
      </w:r>
      <w:proofErr w:type="gramStart"/>
      <w:r>
        <w:rPr>
          <w:rFonts w:ascii="Arial" w:hAnsi="Arial" w:cs="Arial"/>
          <w:sz w:val="18"/>
          <w:szCs w:val="18"/>
        </w:rPr>
        <w:t>de  actividad</w:t>
      </w:r>
      <w:proofErr w:type="gramEnd"/>
      <w:r>
        <w:rPr>
          <w:rFonts w:ascii="Arial" w:hAnsi="Arial" w:cs="Arial"/>
          <w:sz w:val="18"/>
          <w:szCs w:val="18"/>
        </w:rPr>
        <w:t>:</w:t>
      </w:r>
    </w:p>
    <w:p w:rsidR="001B60C5" w:rsidRDefault="001B60C5" w:rsidP="001B60C5">
      <w:r>
        <w:t>Nombre de la entidad: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65"/>
        <w:gridCol w:w="1980"/>
        <w:gridCol w:w="3292"/>
        <w:gridCol w:w="1542"/>
        <w:gridCol w:w="798"/>
        <w:gridCol w:w="1041"/>
        <w:gridCol w:w="753"/>
        <w:gridCol w:w="771"/>
      </w:tblGrid>
      <w:tr w:rsidR="001B60C5" w:rsidTr="00A76D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 y Nombre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60C5" w:rsidTr="00A76D9A">
        <w:trPr>
          <w:trHeight w:hRule="exact"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C5" w:rsidRDefault="001B60C5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60C5" w:rsidRDefault="001B60C5" w:rsidP="001B60C5">
      <w:proofErr w:type="gramStart"/>
      <w:r>
        <w:rPr>
          <w:rFonts w:ascii="Arial" w:hAnsi="Arial" w:cs="Arial"/>
          <w:sz w:val="18"/>
          <w:szCs w:val="18"/>
        </w:rPr>
        <w:lastRenderedPageBreak/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En caso de solicitar certificado de asistencia, aportar fotocopia de DNI</w:t>
      </w: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r>
        <w:rPr>
          <w:rFonts w:ascii="Arial" w:hAnsi="Arial" w:cs="Arial"/>
          <w:sz w:val="18"/>
          <w:szCs w:val="18"/>
        </w:rPr>
        <w:t>En el caso de actividades de asistencia masiva que no sea posible el control mediante hoja de firmas, rellenar los datos siguientes:</w:t>
      </w:r>
    </w:p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917"/>
      </w:tblGrid>
      <w:tr w:rsidR="001B60C5" w:rsidTr="00A76D9A">
        <w:tc>
          <w:tcPr>
            <w:tcW w:w="10345" w:type="dxa"/>
            <w:gridSpan w:val="2"/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B60C5" w:rsidRDefault="001B60C5" w:rsidP="00A76D9A">
            <w:r>
              <w:rPr>
                <w:rFonts w:ascii="Arial" w:hAnsi="Arial" w:cs="Arial"/>
                <w:sz w:val="18"/>
                <w:szCs w:val="18"/>
              </w:rPr>
              <w:t xml:space="preserve">Características de los asistentes (técnicos, agricultores, ganaderos,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1B60C5" w:rsidRDefault="001B60C5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0C5" w:rsidRDefault="001B60C5" w:rsidP="00A76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0C5" w:rsidTr="00A76D9A">
        <w:trPr>
          <w:trHeight w:val="128"/>
        </w:trPr>
        <w:tc>
          <w:tcPr>
            <w:tcW w:w="4428" w:type="dxa"/>
            <w:vMerge w:val="restart"/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B60C5" w:rsidRDefault="001B60C5" w:rsidP="00A76D9A">
            <w:r>
              <w:rPr>
                <w:rFonts w:ascii="Arial" w:hAnsi="Arial" w:cs="Arial"/>
                <w:sz w:val="18"/>
                <w:szCs w:val="18"/>
              </w:rPr>
              <w:t>Número total aproximado:</w:t>
            </w:r>
          </w:p>
          <w:p w:rsidR="001B60C5" w:rsidRDefault="001B60C5" w:rsidP="00A76D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shd w:val="clear" w:color="auto" w:fill="auto"/>
          </w:tcPr>
          <w:p w:rsidR="001B60C5" w:rsidRDefault="001B60C5" w:rsidP="00A76D9A"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Porcentaje de hombres:</w:t>
            </w:r>
          </w:p>
          <w:p w:rsidR="001B60C5" w:rsidRDefault="001B60C5" w:rsidP="00A76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0C5" w:rsidTr="00A76D9A">
        <w:trPr>
          <w:trHeight w:val="127"/>
        </w:trPr>
        <w:tc>
          <w:tcPr>
            <w:tcW w:w="4428" w:type="dxa"/>
            <w:vMerge/>
            <w:shd w:val="clear" w:color="auto" w:fill="auto"/>
          </w:tcPr>
          <w:p w:rsidR="001B60C5" w:rsidRDefault="001B60C5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shd w:val="clear" w:color="auto" w:fill="auto"/>
          </w:tcPr>
          <w:p w:rsidR="001B60C5" w:rsidRDefault="001B60C5" w:rsidP="00A76D9A">
            <w:r>
              <w:rPr>
                <w:rFonts w:ascii="Arial" w:hAnsi="Arial" w:cs="Arial"/>
                <w:sz w:val="18"/>
                <w:szCs w:val="18"/>
              </w:rPr>
              <w:t>Porcentaje de mujeres:</w:t>
            </w:r>
          </w:p>
          <w:p w:rsidR="001B60C5" w:rsidRDefault="001B60C5" w:rsidP="00A76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60C5" w:rsidRDefault="001B60C5" w:rsidP="001B60C5">
      <w:pPr>
        <w:rPr>
          <w:rFonts w:ascii="Arial" w:hAnsi="Arial" w:cs="Arial"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b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b/>
          <w:sz w:val="18"/>
          <w:szCs w:val="18"/>
        </w:rPr>
      </w:pPr>
    </w:p>
    <w:p w:rsidR="001B60C5" w:rsidRDefault="001B60C5" w:rsidP="001B60C5">
      <w:pPr>
        <w:rPr>
          <w:rFonts w:ascii="Arial" w:hAnsi="Arial" w:cs="Arial"/>
          <w:b/>
          <w:sz w:val="18"/>
          <w:szCs w:val="18"/>
        </w:rPr>
      </w:pPr>
    </w:p>
    <w:p w:rsidR="006A6B3B" w:rsidRPr="001B60C5" w:rsidRDefault="006A6B3B" w:rsidP="001B60C5"/>
    <w:sectPr w:rsidR="006A6B3B" w:rsidRPr="001B60C5" w:rsidSect="001B60C5">
      <w:headerReference w:type="default" r:id="rId7"/>
      <w:pgSz w:w="16838" w:h="11906" w:orient="landscape"/>
      <w:pgMar w:top="1418" w:right="1134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DB" w:rsidRDefault="007703DB" w:rsidP="006A6B3B">
      <w:r>
        <w:separator/>
      </w:r>
    </w:p>
  </w:endnote>
  <w:endnote w:type="continuationSeparator" w:id="0">
    <w:p w:rsidR="007703DB" w:rsidRDefault="007703DB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DB" w:rsidRDefault="007703DB" w:rsidP="006A6B3B">
      <w:r>
        <w:separator/>
      </w:r>
    </w:p>
  </w:footnote>
  <w:footnote w:type="continuationSeparator" w:id="0">
    <w:p w:rsidR="007703DB" w:rsidRDefault="007703DB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E1EB7"/>
    <w:rsid w:val="000F7F55"/>
    <w:rsid w:val="0019278C"/>
    <w:rsid w:val="001B60C5"/>
    <w:rsid w:val="001D442F"/>
    <w:rsid w:val="00224DD3"/>
    <w:rsid w:val="002A2B66"/>
    <w:rsid w:val="003A78CF"/>
    <w:rsid w:val="00442F79"/>
    <w:rsid w:val="00475A5F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703DB"/>
    <w:rsid w:val="007C13CD"/>
    <w:rsid w:val="00846FC9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E10803"/>
    <w:rsid w:val="00E24F4B"/>
    <w:rsid w:val="00E31938"/>
    <w:rsid w:val="00E80FCC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1B60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  <w:style w:type="paragraph" w:customStyle="1" w:styleId="Ttulo1">
    <w:name w:val="Título1"/>
    <w:basedOn w:val="Normal"/>
    <w:next w:val="Textoindependiente"/>
    <w:rsid w:val="000E1EB7"/>
    <w:pPr>
      <w:jc w:val="center"/>
    </w:pPr>
    <w:rPr>
      <w:b/>
      <w:sz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1E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1E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B60C5"/>
    <w:rPr>
      <w:rFonts w:ascii="Arial" w:eastAsia="Times New Roman" w:hAnsi="Arial" w:cs="Arial"/>
      <w:b/>
      <w:bCs/>
      <w:sz w:val="26"/>
      <w:szCs w:val="2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2018-01-16T15:56:00Z</dcterms:created>
  <dcterms:modified xsi:type="dcterms:W3CDTF">2018-01-16T15:56:00Z</dcterms:modified>
</cp:coreProperties>
</file>